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47" w:rsidRPr="00DE2BAD" w:rsidRDefault="00DE2BAD">
      <w:pPr>
        <w:spacing w:before="70"/>
        <w:ind w:left="2997" w:right="2869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c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l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DE2BAD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ud</w:t>
      </w:r>
      <w:r w:rsidRPr="00DE2BAD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DE2BAD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P</w:t>
      </w:r>
      <w:r w:rsidRPr="00DE2BAD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r</w:t>
      </w:r>
      <w:r w:rsidRPr="00DE2BAD">
        <w:rPr>
          <w:rFonts w:ascii="Arial" w:eastAsia="Arial" w:hAnsi="Arial" w:cs="Arial"/>
          <w:b/>
          <w:spacing w:val="4"/>
          <w:sz w:val="22"/>
          <w:szCs w:val="22"/>
          <w:lang w:val="es-ES"/>
        </w:rPr>
        <w:t>o</w:t>
      </w:r>
      <w:r w:rsidRPr="00DE2BAD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DE2BAD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es</w:t>
      </w:r>
      <w:r w:rsidRPr="00DE2BAD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i</w:t>
      </w:r>
      <w:r w:rsidRPr="00DE2BAD">
        <w:rPr>
          <w:rFonts w:ascii="Arial" w:eastAsia="Arial" w:hAnsi="Arial" w:cs="Arial"/>
          <w:b/>
          <w:spacing w:val="4"/>
          <w:sz w:val="22"/>
          <w:szCs w:val="22"/>
          <w:lang w:val="es-ES"/>
        </w:rPr>
        <w:t>o</w:t>
      </w:r>
      <w:r w:rsidRPr="00DE2BAD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n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l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B96547" w:rsidRPr="00DE2BAD" w:rsidRDefault="00DE2BAD">
      <w:pPr>
        <w:spacing w:before="1"/>
        <w:ind w:left="3959" w:right="382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P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rogr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m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hora</w:t>
      </w:r>
    </w:p>
    <w:p w:rsidR="00B96547" w:rsidRPr="00DE2BAD" w:rsidRDefault="00DE2BAD">
      <w:pPr>
        <w:spacing w:line="240" w:lineRule="exact"/>
        <w:ind w:left="2457" w:right="231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DE2BAD">
        <w:rPr>
          <w:rFonts w:ascii="Arial" w:eastAsia="Arial" w:hAnsi="Arial" w:cs="Arial"/>
          <w:b/>
          <w:spacing w:val="-6"/>
          <w:position w:val="-1"/>
          <w:sz w:val="22"/>
          <w:szCs w:val="22"/>
          <w:lang w:val="es-ES"/>
        </w:rPr>
        <w:t>U</w:t>
      </w:r>
      <w:r w:rsidRPr="00DE2BAD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>n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DE2BAD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v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s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DE2BAD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s</w:t>
      </w:r>
      <w:r w:rsidRPr="00DE2BAD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t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,</w:t>
      </w:r>
      <w:r w:rsidRPr="00DE2BAD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-6"/>
          <w:position w:val="-1"/>
          <w:sz w:val="22"/>
          <w:szCs w:val="22"/>
          <w:lang w:val="es-ES"/>
        </w:rPr>
        <w:t>U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ve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r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s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DE2BAD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proofErr w:type="spellStart"/>
      <w:r w:rsidRPr="00DE2BAD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>T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ur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bo</w:t>
      </w:r>
      <w:proofErr w:type="spellEnd"/>
    </w:p>
    <w:p w:rsidR="00B96547" w:rsidRPr="00DE2BAD" w:rsidRDefault="00B96547">
      <w:pPr>
        <w:spacing w:before="5" w:line="140" w:lineRule="exact"/>
        <w:rPr>
          <w:sz w:val="14"/>
          <w:szCs w:val="14"/>
          <w:lang w:val="es-ES"/>
        </w:rPr>
      </w:pPr>
    </w:p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line="200" w:lineRule="exact"/>
        <w:rPr>
          <w:lang w:val="es-ES"/>
        </w:rPr>
        <w:sectPr w:rsidR="00B96547" w:rsidRPr="00DE2BAD">
          <w:type w:val="continuous"/>
          <w:pgSz w:w="12240" w:h="15840"/>
          <w:pgMar w:top="640" w:right="1400" w:bottom="280" w:left="1260" w:header="720" w:footer="720" w:gutter="0"/>
          <w:cols w:space="720"/>
        </w:sectPr>
      </w:pPr>
    </w:p>
    <w:p w:rsidR="00B96547" w:rsidRPr="00DE2BAD" w:rsidRDefault="00DE2BAD">
      <w:pPr>
        <w:spacing w:before="32"/>
        <w:ind w:left="180"/>
        <w:rPr>
          <w:rFonts w:ascii="Arial" w:eastAsia="Arial" w:hAnsi="Arial" w:cs="Arial"/>
          <w:sz w:val="22"/>
          <w:szCs w:val="22"/>
          <w:lang w:val="es-ES"/>
        </w:rPr>
      </w:pPr>
      <w:r w:rsidRPr="00DE2BAD">
        <w:rPr>
          <w:rFonts w:ascii="Arial" w:eastAsia="Arial" w:hAnsi="Arial" w:cs="Arial"/>
          <w:b/>
          <w:spacing w:val="-6"/>
          <w:sz w:val="22"/>
          <w:szCs w:val="22"/>
          <w:lang w:val="es-ES"/>
        </w:rPr>
        <w:lastRenderedPageBreak/>
        <w:t>A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DE2BAD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before="4" w:line="220" w:lineRule="exact"/>
        <w:rPr>
          <w:sz w:val="22"/>
          <w:szCs w:val="22"/>
          <w:lang w:val="es-ES"/>
        </w:rPr>
      </w:pPr>
    </w:p>
    <w:p w:rsidR="00B96547" w:rsidRPr="00DE2BAD" w:rsidRDefault="00DE2BAD">
      <w:pPr>
        <w:spacing w:line="240" w:lineRule="exact"/>
        <w:ind w:left="180" w:right="-53"/>
        <w:rPr>
          <w:rFonts w:ascii="Arial" w:eastAsia="Arial" w:hAnsi="Arial" w:cs="Arial"/>
          <w:sz w:val="22"/>
          <w:szCs w:val="22"/>
          <w:lang w:val="es-ES"/>
        </w:rPr>
      </w:pP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Con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t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rol</w:t>
      </w:r>
      <w:r w:rsidRPr="00DE2BAD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</w:t>
      </w:r>
      <w:r w:rsidRPr="00DE2BAD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ca</w:t>
      </w:r>
      <w:r w:rsidRPr="00DE2BAD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li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DE2BAD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</w:p>
    <w:p w:rsidR="00B96547" w:rsidRPr="00DE2BAD" w:rsidRDefault="00DE2BAD">
      <w:pPr>
        <w:spacing w:before="12" w:line="280" w:lineRule="exact"/>
        <w:rPr>
          <w:sz w:val="28"/>
          <w:szCs w:val="28"/>
          <w:lang w:val="es-ES"/>
        </w:rPr>
      </w:pPr>
      <w:r w:rsidRPr="00DE2BAD">
        <w:rPr>
          <w:lang w:val="es-ES"/>
        </w:rPr>
        <w:br w:type="column"/>
      </w:r>
    </w:p>
    <w:p w:rsidR="00B96547" w:rsidRPr="00DE2BAD" w:rsidRDefault="00DE2BAD">
      <w:pPr>
        <w:rPr>
          <w:rFonts w:ascii="Arial" w:eastAsia="Arial" w:hAnsi="Arial" w:cs="Arial"/>
          <w:sz w:val="22"/>
          <w:szCs w:val="22"/>
          <w:lang w:val="es-ES"/>
        </w:rPr>
        <w:sectPr w:rsidR="00B96547" w:rsidRPr="00DE2BAD">
          <w:type w:val="continuous"/>
          <w:pgSz w:w="12240" w:h="15840"/>
          <w:pgMar w:top="640" w:right="1400" w:bottom="280" w:left="1260" w:header="720" w:footer="720" w:gutter="0"/>
          <w:cols w:num="2" w:space="720" w:equalWidth="0">
            <w:col w:w="2101" w:space="1929"/>
            <w:col w:w="5550"/>
          </w:cols>
        </w:sectPr>
      </w:pPr>
      <w:r w:rsidRPr="00DE2BAD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H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DE2BAD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DE2BAD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DE2BAD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Co</w:t>
      </w:r>
      <w:r w:rsidRPr="00DE2BAD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DE2BAD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DE2BAD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DE2BAD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B96547" w:rsidRPr="00DE2BAD" w:rsidRDefault="00B96547">
      <w:pPr>
        <w:spacing w:before="8" w:line="220" w:lineRule="exact"/>
        <w:rPr>
          <w:sz w:val="22"/>
          <w:szCs w:val="22"/>
          <w:lang w:val="es-ES"/>
        </w:rPr>
      </w:pPr>
    </w:p>
    <w:p w:rsidR="00B96547" w:rsidRPr="00E950D6" w:rsidRDefault="00DE2BAD">
      <w:pPr>
        <w:tabs>
          <w:tab w:val="left" w:pos="9460"/>
        </w:tabs>
        <w:spacing w:before="32" w:line="240" w:lineRule="exact"/>
        <w:ind w:left="180"/>
        <w:rPr>
          <w:rFonts w:ascii="Arial" w:eastAsia="Arial" w:hAnsi="Arial" w:cs="Arial"/>
          <w:sz w:val="22"/>
          <w:szCs w:val="22"/>
          <w:lang w:val="es-PR"/>
        </w:rPr>
      </w:pPr>
      <w:r w:rsidRPr="00E950D6">
        <w:rPr>
          <w:rFonts w:ascii="Arial" w:eastAsia="Arial" w:hAnsi="Arial" w:cs="Arial"/>
          <w:position w:val="-1"/>
          <w:sz w:val="22"/>
          <w:szCs w:val="22"/>
          <w:lang w:val="es-PR"/>
        </w:rPr>
        <w:t>N</w:t>
      </w:r>
      <w:r w:rsidRPr="00E950D6">
        <w:rPr>
          <w:rFonts w:ascii="Arial" w:eastAsia="Arial" w:hAnsi="Arial" w:cs="Arial"/>
          <w:spacing w:val="1"/>
          <w:position w:val="-1"/>
          <w:sz w:val="22"/>
          <w:szCs w:val="22"/>
          <w:lang w:val="es-PR"/>
        </w:rPr>
        <w:t>o</w:t>
      </w:r>
      <w:r w:rsidRPr="00E950D6">
        <w:rPr>
          <w:rFonts w:ascii="Arial" w:eastAsia="Arial" w:hAnsi="Arial" w:cs="Arial"/>
          <w:position w:val="-1"/>
          <w:sz w:val="22"/>
          <w:szCs w:val="22"/>
          <w:lang w:val="es-PR"/>
        </w:rPr>
        <w:t>m</w:t>
      </w:r>
      <w:r w:rsidRPr="00E950D6">
        <w:rPr>
          <w:rFonts w:ascii="Arial" w:eastAsia="Arial" w:hAnsi="Arial" w:cs="Arial"/>
          <w:spacing w:val="1"/>
          <w:position w:val="-1"/>
          <w:sz w:val="22"/>
          <w:szCs w:val="22"/>
          <w:lang w:val="es-PR"/>
        </w:rPr>
        <w:t>b</w:t>
      </w:r>
      <w:r w:rsidRPr="00E950D6">
        <w:rPr>
          <w:rFonts w:ascii="Arial" w:eastAsia="Arial" w:hAnsi="Arial" w:cs="Arial"/>
          <w:spacing w:val="-2"/>
          <w:position w:val="-1"/>
          <w:sz w:val="22"/>
          <w:szCs w:val="22"/>
          <w:lang w:val="es-PR"/>
        </w:rPr>
        <w:t>r</w:t>
      </w:r>
      <w:r w:rsidRPr="00E950D6">
        <w:rPr>
          <w:rFonts w:ascii="Arial" w:eastAsia="Arial" w:hAnsi="Arial" w:cs="Arial"/>
          <w:spacing w:val="-3"/>
          <w:position w:val="-1"/>
          <w:sz w:val="22"/>
          <w:szCs w:val="22"/>
          <w:lang w:val="es-PR"/>
        </w:rPr>
        <w:t>e</w:t>
      </w:r>
      <w:proofErr w:type="gramStart"/>
      <w:r w:rsidR="00E950D6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:  </w:t>
      </w:r>
      <w:proofErr w:type="spellStart"/>
      <w:r w:rsidR="00E950D6" w:rsidRPr="00E950D6">
        <w:rPr>
          <w:rFonts w:ascii="Arial" w:eastAsia="Arial" w:hAnsi="Arial" w:cs="Arial"/>
          <w:position w:val="-1"/>
          <w:sz w:val="22"/>
          <w:szCs w:val="22"/>
          <w:u w:val="single"/>
          <w:lang w:val="es-PR"/>
        </w:rPr>
        <w:t>Omayra</w:t>
      </w:r>
      <w:proofErr w:type="spellEnd"/>
      <w:proofErr w:type="gramEnd"/>
      <w:r w:rsidR="00E950D6" w:rsidRPr="00E950D6">
        <w:rPr>
          <w:rFonts w:ascii="Arial" w:eastAsia="Arial" w:hAnsi="Arial" w:cs="Arial"/>
          <w:position w:val="-1"/>
          <w:sz w:val="22"/>
          <w:szCs w:val="22"/>
          <w:u w:val="single"/>
          <w:lang w:val="es-PR"/>
        </w:rPr>
        <w:t xml:space="preserve"> Cosme</w:t>
      </w:r>
      <w:r w:rsidRPr="00E950D6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                                  </w:t>
      </w:r>
      <w:r w:rsidR="00E950D6" w:rsidRPr="00E950D6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             </w:t>
      </w:r>
      <w:r w:rsidRPr="00E950D6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   </w:t>
      </w:r>
      <w:r w:rsidRPr="00E950D6">
        <w:rPr>
          <w:rFonts w:ascii="Arial" w:eastAsia="Arial" w:hAnsi="Arial" w:cs="Arial"/>
          <w:spacing w:val="11"/>
          <w:position w:val="-1"/>
          <w:sz w:val="22"/>
          <w:szCs w:val="22"/>
          <w:lang w:val="es-PR"/>
        </w:rPr>
        <w:t xml:space="preserve"> </w:t>
      </w:r>
      <w:r w:rsidRPr="00E950D6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     </w:t>
      </w:r>
      <w:r w:rsidRPr="00E950D6">
        <w:rPr>
          <w:rFonts w:ascii="Arial" w:eastAsia="Arial" w:hAnsi="Arial" w:cs="Arial"/>
          <w:spacing w:val="2"/>
          <w:position w:val="-1"/>
          <w:sz w:val="22"/>
          <w:szCs w:val="22"/>
          <w:lang w:val="es-PR"/>
        </w:rPr>
        <w:t xml:space="preserve"> </w:t>
      </w:r>
      <w:r w:rsidRPr="00E950D6">
        <w:rPr>
          <w:rFonts w:ascii="Arial" w:eastAsia="Arial" w:hAnsi="Arial" w:cs="Arial"/>
          <w:spacing w:val="3"/>
          <w:position w:val="-1"/>
          <w:sz w:val="22"/>
          <w:szCs w:val="22"/>
          <w:lang w:val="es-PR"/>
        </w:rPr>
        <w:t xml:space="preserve"> </w:t>
      </w:r>
      <w:r w:rsidRPr="00E950D6">
        <w:rPr>
          <w:rFonts w:ascii="Arial" w:eastAsia="Arial" w:hAnsi="Arial" w:cs="Arial"/>
          <w:spacing w:val="4"/>
          <w:position w:val="-1"/>
          <w:sz w:val="22"/>
          <w:szCs w:val="22"/>
          <w:lang w:val="es-PR"/>
        </w:rPr>
        <w:t>F</w:t>
      </w:r>
      <w:r w:rsidRPr="00E950D6">
        <w:rPr>
          <w:rFonts w:ascii="Arial" w:eastAsia="Arial" w:hAnsi="Arial" w:cs="Arial"/>
          <w:spacing w:val="2"/>
          <w:position w:val="-1"/>
          <w:sz w:val="22"/>
          <w:szCs w:val="22"/>
          <w:lang w:val="es-PR"/>
        </w:rPr>
        <w:t>e</w:t>
      </w:r>
      <w:r w:rsidRPr="00E950D6">
        <w:rPr>
          <w:rFonts w:ascii="Arial" w:eastAsia="Arial" w:hAnsi="Arial" w:cs="Arial"/>
          <w:spacing w:val="-5"/>
          <w:position w:val="-1"/>
          <w:sz w:val="22"/>
          <w:szCs w:val="22"/>
          <w:lang w:val="es-PR"/>
        </w:rPr>
        <w:t>c</w:t>
      </w:r>
      <w:r w:rsidRPr="00E950D6">
        <w:rPr>
          <w:rFonts w:ascii="Arial" w:eastAsia="Arial" w:hAnsi="Arial" w:cs="Arial"/>
          <w:spacing w:val="-3"/>
          <w:position w:val="-1"/>
          <w:sz w:val="22"/>
          <w:szCs w:val="22"/>
          <w:lang w:val="es-PR"/>
        </w:rPr>
        <w:t>h</w:t>
      </w:r>
      <w:r w:rsidRPr="00E950D6">
        <w:rPr>
          <w:rFonts w:ascii="Arial" w:eastAsia="Arial" w:hAnsi="Arial" w:cs="Arial"/>
          <w:spacing w:val="2"/>
          <w:position w:val="-1"/>
          <w:sz w:val="22"/>
          <w:szCs w:val="22"/>
          <w:lang w:val="es-PR"/>
        </w:rPr>
        <w:t>a</w:t>
      </w:r>
      <w:r w:rsidR="00E950D6" w:rsidRPr="00E950D6">
        <w:rPr>
          <w:rFonts w:ascii="Arial" w:eastAsia="Arial" w:hAnsi="Arial" w:cs="Arial"/>
          <w:position w:val="-1"/>
          <w:sz w:val="22"/>
          <w:szCs w:val="22"/>
          <w:lang w:val="es-PR"/>
        </w:rPr>
        <w:t>:</w:t>
      </w:r>
      <w:r w:rsidR="00E950D6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 </w:t>
      </w:r>
      <w:r w:rsidR="00E950D6" w:rsidRPr="00E950D6">
        <w:rPr>
          <w:rFonts w:ascii="Arial" w:eastAsia="Arial" w:hAnsi="Arial" w:cs="Arial"/>
          <w:position w:val="-1"/>
          <w:sz w:val="22"/>
          <w:szCs w:val="22"/>
          <w:u w:val="single"/>
          <w:lang w:val="es-PR"/>
        </w:rPr>
        <w:t>04 de diciembre de 2015</w:t>
      </w:r>
    </w:p>
    <w:p w:rsidR="00B96547" w:rsidRPr="00E950D6" w:rsidRDefault="00B96547">
      <w:pPr>
        <w:spacing w:before="18" w:line="200" w:lineRule="exact"/>
        <w:rPr>
          <w:lang w:val="es-PR"/>
        </w:rPr>
      </w:pPr>
    </w:p>
    <w:p w:rsidR="00B96547" w:rsidRPr="00E950D6" w:rsidRDefault="00DE2BAD">
      <w:pPr>
        <w:tabs>
          <w:tab w:val="left" w:pos="5200"/>
        </w:tabs>
        <w:spacing w:before="32" w:line="240" w:lineRule="exact"/>
        <w:ind w:left="180"/>
        <w:rPr>
          <w:rFonts w:ascii="Arial" w:eastAsia="Arial" w:hAnsi="Arial" w:cs="Arial"/>
          <w:sz w:val="22"/>
          <w:szCs w:val="22"/>
        </w:rPr>
      </w:pPr>
      <w:r w:rsidRPr="00E950D6"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 w:rsidRPr="00E950D6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E950D6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Pr="00E950D6">
        <w:rPr>
          <w:rFonts w:ascii="Arial" w:eastAsia="Arial" w:hAnsi="Arial" w:cs="Arial"/>
          <w:position w:val="-1"/>
          <w:sz w:val="22"/>
          <w:szCs w:val="22"/>
        </w:rPr>
        <w:t>y</w:t>
      </w:r>
      <w:r w:rsidRPr="00E950D6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Pr="00E950D6">
        <w:rPr>
          <w:rFonts w:ascii="Arial" w:eastAsia="Arial" w:hAnsi="Arial" w:cs="Arial"/>
          <w:spacing w:val="-5"/>
          <w:position w:val="-1"/>
          <w:sz w:val="22"/>
          <w:szCs w:val="22"/>
        </w:rPr>
        <w:t>c</w:t>
      </w:r>
      <w:r w:rsidRPr="00E950D6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E950D6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E950D6"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proofErr w:type="spellStart"/>
      <w:r w:rsidR="00E950D6" w:rsidRPr="00E950D6">
        <w:rPr>
          <w:rFonts w:ascii="Arial" w:eastAsia="Arial" w:hAnsi="Arial" w:cs="Arial"/>
          <w:position w:val="-1"/>
          <w:sz w:val="22"/>
          <w:szCs w:val="22"/>
          <w:u w:val="single"/>
        </w:rPr>
        <w:t>Repaso</w:t>
      </w:r>
      <w:proofErr w:type="spellEnd"/>
      <w:r w:rsidR="00E950D6" w:rsidRPr="00E950D6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Dental</w:t>
      </w:r>
      <w:r w:rsidRPr="00E950D6">
        <w:rPr>
          <w:rFonts w:ascii="Arial" w:eastAsia="Arial" w:hAnsi="Arial" w:cs="Arial"/>
          <w:position w:val="-1"/>
          <w:sz w:val="22"/>
          <w:szCs w:val="22"/>
        </w:rPr>
        <w:tab/>
      </w:r>
    </w:p>
    <w:p w:rsidR="00B96547" w:rsidRDefault="00B96547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542"/>
        <w:gridCol w:w="538"/>
        <w:gridCol w:w="538"/>
      </w:tblGrid>
      <w:tr w:rsidR="00B96547">
        <w:trPr>
          <w:trHeight w:hRule="exact" w:val="394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DE2BAD">
            <w:pPr>
              <w:spacing w:line="240" w:lineRule="exact"/>
              <w:ind w:left="3370" w:right="33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DE2BAD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DE2BAD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DE2BAD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B96547">
        <w:trPr>
          <w:trHeight w:hRule="exact" w:val="768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b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f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on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en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í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ud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g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r</w:t>
            </w:r>
          </w:p>
          <w:p w:rsidR="00B96547" w:rsidRPr="00DE2BAD" w:rsidRDefault="00B96547">
            <w:pPr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:rsidR="00B96547" w:rsidRDefault="00DE2BAD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224135" w:rsidP="00224135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B96547"/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B96547"/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so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ó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á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g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Q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é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si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ud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/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j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g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t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b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j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cc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224135" w:rsidP="00224135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B96547" w:rsidP="00224135">
            <w:pPr>
              <w:jc w:val="center"/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Default="00B96547" w:rsidP="00224135">
            <w:pPr>
              <w:jc w:val="center"/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j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94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á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so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ud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r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so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ua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óp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so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H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ba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x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,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ge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na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g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ó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va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ñ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b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an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8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ll</w:t>
            </w:r>
            <w:r w:rsidRPr="00DE2BAD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ne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z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94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before="4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l c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f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va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ne</w:t>
            </w:r>
            <w:r w:rsidRPr="00DE2BAD">
              <w:rPr>
                <w:rFonts w:ascii="Arial" w:eastAsia="Arial" w:hAnsi="Arial" w:cs="Arial"/>
                <w:spacing w:val="-10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,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j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g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b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j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v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z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j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í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s,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an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z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á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So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j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DE2BAD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6"/>
                <w:sz w:val="22"/>
                <w:szCs w:val="22"/>
                <w:lang w:val="es-ES"/>
              </w:rPr>
              <w:t>f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á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il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r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DE2BAD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ll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DE2BAD">
              <w:rPr>
                <w:rFonts w:ascii="Arial" w:eastAsia="Arial" w:hAnsi="Arial" w:cs="Arial"/>
                <w:spacing w:val="6"/>
                <w:sz w:val="22"/>
                <w:szCs w:val="22"/>
                <w:lang w:val="es-ES"/>
              </w:rPr>
              <w:t>f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en</w:t>
            </w:r>
            <w:r w:rsidRPr="00DE2BAD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f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ó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DE2BAD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DE2BAD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DE2BAD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DE2BAD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DE2BAD">
              <w:rPr>
                <w:rFonts w:ascii="Arial" w:eastAsia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224135" w:rsidP="002241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  <w:tr w:rsidR="00B96547" w:rsidRPr="00E950D6">
        <w:trPr>
          <w:trHeight w:hRule="exact" w:val="394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>
            <w:pPr>
              <w:rPr>
                <w:lang w:val="es-ES"/>
              </w:rPr>
            </w:pP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6547" w:rsidRPr="00DE2BAD" w:rsidRDefault="00B96547" w:rsidP="00224135">
            <w:pPr>
              <w:jc w:val="center"/>
              <w:rPr>
                <w:lang w:val="es-ES"/>
              </w:rPr>
            </w:pPr>
          </w:p>
        </w:tc>
      </w:tr>
    </w:tbl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line="200" w:lineRule="exact"/>
        <w:rPr>
          <w:lang w:val="es-ES"/>
        </w:rPr>
      </w:pPr>
    </w:p>
    <w:p w:rsidR="00B96547" w:rsidRPr="00DE2BAD" w:rsidRDefault="00B96547">
      <w:pPr>
        <w:spacing w:before="3" w:line="280" w:lineRule="exact"/>
        <w:rPr>
          <w:sz w:val="28"/>
          <w:szCs w:val="28"/>
          <w:lang w:val="es-ES"/>
        </w:rPr>
      </w:pPr>
    </w:p>
    <w:p w:rsidR="00DE2BAD" w:rsidRDefault="00412F12">
      <w:pPr>
        <w:spacing w:before="31"/>
        <w:ind w:left="2240" w:right="2107"/>
        <w:jc w:val="center"/>
        <w:rPr>
          <w:w w:val="68"/>
          <w:sz w:val="24"/>
          <w:szCs w:val="24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9pt;margin-top:9.15pt;width:5.75pt;height:.95pt;z-index:-251658752;mso-position-horizontal-relative:page">
            <v:imagedata r:id="rId9" o:title=""/>
            <w10:wrap anchorx="page"/>
          </v:shape>
        </w:pict>
      </w:r>
      <w:r w:rsidR="00DE2BAD" w:rsidRPr="00DE2BAD">
        <w:rPr>
          <w:spacing w:val="-2"/>
          <w:w w:val="88"/>
          <w:sz w:val="24"/>
          <w:szCs w:val="24"/>
          <w:lang w:val="es-ES"/>
        </w:rPr>
        <w:t>P</w:t>
      </w:r>
      <w:r w:rsidR="00DE2BAD" w:rsidRPr="00DE2BAD">
        <w:rPr>
          <w:spacing w:val="2"/>
          <w:w w:val="88"/>
          <w:sz w:val="24"/>
          <w:szCs w:val="24"/>
          <w:lang w:val="es-ES"/>
        </w:rPr>
        <w:t>R</w:t>
      </w:r>
      <w:r w:rsidR="00DE2BAD" w:rsidRPr="00DE2BAD">
        <w:rPr>
          <w:w w:val="88"/>
          <w:sz w:val="24"/>
          <w:szCs w:val="24"/>
          <w:lang w:val="es-ES"/>
        </w:rPr>
        <w:t>TE</w:t>
      </w:r>
      <w:r w:rsidR="00DE2BAD" w:rsidRPr="00DE2BAD">
        <w:rPr>
          <w:spacing w:val="3"/>
          <w:w w:val="88"/>
          <w:sz w:val="24"/>
          <w:szCs w:val="24"/>
          <w:lang w:val="es-ES"/>
        </w:rPr>
        <w:t xml:space="preserve"> </w:t>
      </w:r>
      <w:r w:rsidR="00DE2BAD" w:rsidRPr="00DE2BAD">
        <w:rPr>
          <w:sz w:val="24"/>
          <w:szCs w:val="24"/>
          <w:lang w:val="es-ES"/>
        </w:rPr>
        <w:t xml:space="preserve">640  </w:t>
      </w:r>
      <w:r w:rsidR="00DE2BAD" w:rsidRPr="00DE2BAD">
        <w:rPr>
          <w:spacing w:val="7"/>
          <w:sz w:val="24"/>
          <w:szCs w:val="24"/>
          <w:lang w:val="es-ES"/>
        </w:rPr>
        <w:t xml:space="preserve"> </w:t>
      </w:r>
      <w:r w:rsidR="00DE2BAD" w:rsidRPr="00DE2BAD">
        <w:rPr>
          <w:spacing w:val="-2"/>
          <w:w w:val="86"/>
          <w:sz w:val="24"/>
          <w:szCs w:val="24"/>
          <w:lang w:val="es-ES"/>
        </w:rPr>
        <w:t>P</w:t>
      </w:r>
      <w:r w:rsidR="00DE2BAD" w:rsidRPr="00DE2BAD">
        <w:rPr>
          <w:spacing w:val="2"/>
          <w:w w:val="86"/>
          <w:sz w:val="24"/>
          <w:szCs w:val="24"/>
          <w:lang w:val="es-ES"/>
        </w:rPr>
        <w:t>r</w:t>
      </w:r>
      <w:r w:rsidR="00DE2BAD" w:rsidRPr="00DE2BAD">
        <w:rPr>
          <w:w w:val="86"/>
          <w:sz w:val="24"/>
          <w:szCs w:val="24"/>
          <w:lang w:val="es-ES"/>
        </w:rPr>
        <w:t>o</w:t>
      </w:r>
      <w:r w:rsidR="00DE2BAD" w:rsidRPr="00DE2BAD">
        <w:rPr>
          <w:spacing w:val="3"/>
          <w:w w:val="86"/>
          <w:sz w:val="24"/>
          <w:szCs w:val="24"/>
          <w:lang w:val="es-ES"/>
        </w:rPr>
        <w:t>y</w:t>
      </w:r>
      <w:r w:rsidR="00DE2BAD" w:rsidRPr="00DE2BAD">
        <w:rPr>
          <w:w w:val="86"/>
          <w:sz w:val="24"/>
          <w:szCs w:val="24"/>
          <w:lang w:val="es-ES"/>
        </w:rPr>
        <w:t>e</w:t>
      </w:r>
      <w:r w:rsidR="00DE2BAD" w:rsidRPr="00DE2BAD">
        <w:rPr>
          <w:spacing w:val="3"/>
          <w:w w:val="86"/>
          <w:sz w:val="24"/>
          <w:szCs w:val="24"/>
          <w:lang w:val="es-ES"/>
        </w:rPr>
        <w:t>c</w:t>
      </w:r>
      <w:r w:rsidR="00DE2BAD" w:rsidRPr="00DE2BAD">
        <w:rPr>
          <w:spacing w:val="-2"/>
          <w:w w:val="86"/>
          <w:sz w:val="24"/>
          <w:szCs w:val="24"/>
          <w:lang w:val="es-ES"/>
        </w:rPr>
        <w:t>t</w:t>
      </w:r>
      <w:r w:rsidR="00DE2BAD" w:rsidRPr="00DE2BAD">
        <w:rPr>
          <w:w w:val="86"/>
          <w:sz w:val="24"/>
          <w:szCs w:val="24"/>
          <w:lang w:val="es-ES"/>
        </w:rPr>
        <w:t>o</w:t>
      </w:r>
      <w:r w:rsidR="00DE2BAD" w:rsidRPr="00DE2BAD">
        <w:rPr>
          <w:spacing w:val="42"/>
          <w:w w:val="86"/>
          <w:sz w:val="24"/>
          <w:szCs w:val="24"/>
          <w:lang w:val="es-ES"/>
        </w:rPr>
        <w:t xml:space="preserve"> </w:t>
      </w:r>
      <w:r w:rsidR="00DE2BAD" w:rsidRPr="00DE2BAD">
        <w:rPr>
          <w:w w:val="86"/>
          <w:sz w:val="24"/>
          <w:szCs w:val="24"/>
          <w:lang w:val="es-ES"/>
        </w:rPr>
        <w:t>Te</w:t>
      </w:r>
      <w:r w:rsidR="00DE2BAD" w:rsidRPr="00DE2BAD">
        <w:rPr>
          <w:spacing w:val="3"/>
          <w:w w:val="86"/>
          <w:sz w:val="24"/>
          <w:szCs w:val="24"/>
          <w:lang w:val="es-ES"/>
        </w:rPr>
        <w:t>c</w:t>
      </w:r>
      <w:r w:rsidR="00DE2BAD" w:rsidRPr="00DE2BAD">
        <w:rPr>
          <w:w w:val="86"/>
          <w:sz w:val="24"/>
          <w:szCs w:val="24"/>
          <w:lang w:val="es-ES"/>
        </w:rPr>
        <w:t>no</w:t>
      </w:r>
      <w:r w:rsidR="00DE2BAD" w:rsidRPr="00DE2BAD">
        <w:rPr>
          <w:spacing w:val="1"/>
          <w:w w:val="86"/>
          <w:sz w:val="24"/>
          <w:szCs w:val="24"/>
          <w:lang w:val="es-ES"/>
        </w:rPr>
        <w:t>l</w:t>
      </w:r>
      <w:r w:rsidR="00DE2BAD" w:rsidRPr="00DE2BAD">
        <w:rPr>
          <w:w w:val="86"/>
          <w:sz w:val="24"/>
          <w:szCs w:val="24"/>
          <w:lang w:val="es-ES"/>
        </w:rPr>
        <w:t>óg</w:t>
      </w:r>
      <w:r w:rsidR="00DE2BAD" w:rsidRPr="00DE2BAD">
        <w:rPr>
          <w:spacing w:val="-3"/>
          <w:w w:val="86"/>
          <w:sz w:val="24"/>
          <w:szCs w:val="24"/>
          <w:lang w:val="es-ES"/>
        </w:rPr>
        <w:t>i</w:t>
      </w:r>
      <w:r w:rsidR="00DE2BAD" w:rsidRPr="00DE2BAD">
        <w:rPr>
          <w:spacing w:val="2"/>
          <w:w w:val="86"/>
          <w:sz w:val="24"/>
          <w:szCs w:val="24"/>
          <w:lang w:val="es-ES"/>
        </w:rPr>
        <w:t>c</w:t>
      </w:r>
      <w:r w:rsidR="00DE2BAD" w:rsidRPr="00DE2BAD">
        <w:rPr>
          <w:w w:val="86"/>
          <w:sz w:val="24"/>
          <w:szCs w:val="24"/>
          <w:lang w:val="es-ES"/>
        </w:rPr>
        <w:t>o</w:t>
      </w:r>
      <w:r w:rsidR="00DE2BAD" w:rsidRPr="00DE2BAD">
        <w:rPr>
          <w:spacing w:val="27"/>
          <w:w w:val="86"/>
          <w:sz w:val="24"/>
          <w:szCs w:val="24"/>
          <w:lang w:val="es-ES"/>
        </w:rPr>
        <w:t xml:space="preserve"> </w:t>
      </w:r>
      <w:r w:rsidR="00DE2BAD" w:rsidRPr="00DE2BAD">
        <w:rPr>
          <w:w w:val="86"/>
          <w:sz w:val="24"/>
          <w:szCs w:val="24"/>
          <w:lang w:val="es-ES"/>
        </w:rPr>
        <w:t>y</w:t>
      </w:r>
      <w:r w:rsidR="00DE2BAD" w:rsidRPr="00DE2BAD">
        <w:rPr>
          <w:spacing w:val="-1"/>
          <w:w w:val="86"/>
          <w:sz w:val="24"/>
          <w:szCs w:val="24"/>
          <w:lang w:val="es-ES"/>
        </w:rPr>
        <w:t xml:space="preserve"> </w:t>
      </w:r>
      <w:r w:rsidR="00DE2BAD" w:rsidRPr="00DE2BAD">
        <w:rPr>
          <w:spacing w:val="2"/>
          <w:w w:val="81"/>
          <w:sz w:val="24"/>
          <w:szCs w:val="24"/>
          <w:lang w:val="es-ES"/>
        </w:rPr>
        <w:t>D</w:t>
      </w:r>
      <w:r w:rsidR="00DE2BAD" w:rsidRPr="00DE2BAD">
        <w:rPr>
          <w:spacing w:val="-5"/>
          <w:w w:val="65"/>
          <w:sz w:val="24"/>
          <w:szCs w:val="24"/>
          <w:lang w:val="es-ES"/>
        </w:rPr>
        <w:t>i</w:t>
      </w:r>
      <w:r w:rsidR="00DE2BAD" w:rsidRPr="00DE2BAD">
        <w:rPr>
          <w:spacing w:val="-2"/>
          <w:w w:val="105"/>
          <w:sz w:val="24"/>
          <w:szCs w:val="24"/>
          <w:lang w:val="es-ES"/>
        </w:rPr>
        <w:t>s</w:t>
      </w:r>
      <w:r w:rsidR="00DE2BAD" w:rsidRPr="00DE2BAD">
        <w:rPr>
          <w:w w:val="94"/>
          <w:sz w:val="24"/>
          <w:szCs w:val="24"/>
          <w:lang w:val="es-ES"/>
        </w:rPr>
        <w:t>eño</w:t>
      </w:r>
      <w:r w:rsidR="00DE2BAD" w:rsidRPr="00DE2BAD">
        <w:rPr>
          <w:spacing w:val="-4"/>
          <w:sz w:val="24"/>
          <w:szCs w:val="24"/>
          <w:lang w:val="es-ES"/>
        </w:rPr>
        <w:t xml:space="preserve"> </w:t>
      </w:r>
      <w:r w:rsidR="00DE2BAD" w:rsidRPr="00DE2BAD">
        <w:rPr>
          <w:spacing w:val="-2"/>
          <w:w w:val="68"/>
          <w:sz w:val="24"/>
          <w:szCs w:val="24"/>
          <w:lang w:val="es-ES"/>
        </w:rPr>
        <w:t>I</w:t>
      </w:r>
      <w:r w:rsidR="00DE2BAD" w:rsidRPr="00DE2BAD">
        <w:rPr>
          <w:w w:val="97"/>
          <w:sz w:val="24"/>
          <w:szCs w:val="24"/>
          <w:lang w:val="es-ES"/>
        </w:rPr>
        <w:t>n</w:t>
      </w:r>
      <w:r w:rsidR="00DE2BAD" w:rsidRPr="00DE2BAD">
        <w:rPr>
          <w:spacing w:val="3"/>
          <w:w w:val="97"/>
          <w:sz w:val="24"/>
          <w:szCs w:val="24"/>
          <w:lang w:val="es-ES"/>
        </w:rPr>
        <w:t>s</w:t>
      </w:r>
      <w:r w:rsidR="00DE2BAD" w:rsidRPr="00DE2BAD">
        <w:rPr>
          <w:spacing w:val="-2"/>
          <w:w w:val="82"/>
          <w:sz w:val="24"/>
          <w:szCs w:val="24"/>
          <w:lang w:val="es-ES"/>
        </w:rPr>
        <w:t>t</w:t>
      </w:r>
      <w:r w:rsidR="00DE2BAD" w:rsidRPr="00DE2BAD">
        <w:rPr>
          <w:spacing w:val="2"/>
          <w:w w:val="81"/>
          <w:sz w:val="24"/>
          <w:szCs w:val="24"/>
          <w:lang w:val="es-ES"/>
        </w:rPr>
        <w:t>r</w:t>
      </w:r>
      <w:r w:rsidR="00DE2BAD" w:rsidRPr="00DE2BAD">
        <w:rPr>
          <w:spacing w:val="-4"/>
          <w:w w:val="91"/>
          <w:sz w:val="24"/>
          <w:szCs w:val="24"/>
          <w:lang w:val="es-ES"/>
        </w:rPr>
        <w:t>u</w:t>
      </w:r>
      <w:r w:rsidR="00DE2BAD" w:rsidRPr="00DE2BAD">
        <w:rPr>
          <w:spacing w:val="2"/>
          <w:w w:val="92"/>
          <w:sz w:val="24"/>
          <w:szCs w:val="24"/>
          <w:lang w:val="es-ES"/>
        </w:rPr>
        <w:t>cc</w:t>
      </w:r>
      <w:r w:rsidR="00DE2BAD" w:rsidRPr="00DE2BAD">
        <w:rPr>
          <w:spacing w:val="-1"/>
          <w:w w:val="65"/>
          <w:sz w:val="24"/>
          <w:szCs w:val="24"/>
          <w:lang w:val="es-ES"/>
        </w:rPr>
        <w:t>i</w:t>
      </w:r>
      <w:r w:rsidR="00DE2BAD" w:rsidRPr="00DE2BAD">
        <w:rPr>
          <w:w w:val="91"/>
          <w:sz w:val="24"/>
          <w:szCs w:val="24"/>
          <w:lang w:val="es-ES"/>
        </w:rPr>
        <w:t>o</w:t>
      </w:r>
      <w:r w:rsidR="00DE2BAD" w:rsidRPr="00DE2BAD">
        <w:rPr>
          <w:spacing w:val="-3"/>
          <w:w w:val="91"/>
          <w:sz w:val="24"/>
          <w:szCs w:val="24"/>
          <w:lang w:val="es-ES"/>
        </w:rPr>
        <w:t>n</w:t>
      </w:r>
      <w:r w:rsidR="00DE2BAD" w:rsidRPr="00DE2BAD">
        <w:rPr>
          <w:w w:val="88"/>
          <w:sz w:val="24"/>
          <w:szCs w:val="24"/>
          <w:lang w:val="es-ES"/>
        </w:rPr>
        <w:t>al</w:t>
      </w:r>
      <w:r w:rsidR="00DE2BAD" w:rsidRPr="00DE2BAD">
        <w:rPr>
          <w:spacing w:val="-7"/>
          <w:sz w:val="24"/>
          <w:szCs w:val="24"/>
          <w:lang w:val="es-ES"/>
        </w:rPr>
        <w:t xml:space="preserve"> </w:t>
      </w:r>
      <w:r w:rsidR="00DE2BAD" w:rsidRPr="00DE2BAD">
        <w:rPr>
          <w:spacing w:val="-2"/>
          <w:w w:val="68"/>
          <w:sz w:val="24"/>
          <w:szCs w:val="24"/>
          <w:lang w:val="es-ES"/>
        </w:rPr>
        <w:t>I</w:t>
      </w:r>
      <w:r w:rsidR="00DE2BAD" w:rsidRPr="00DE2BAD">
        <w:rPr>
          <w:w w:val="68"/>
          <w:sz w:val="24"/>
          <w:szCs w:val="24"/>
          <w:lang w:val="es-ES"/>
        </w:rPr>
        <w:t>I</w:t>
      </w:r>
    </w:p>
    <w:p w:rsidR="00DE2BAD" w:rsidRDefault="00DE2BAD">
      <w:pPr>
        <w:rPr>
          <w:w w:val="68"/>
          <w:sz w:val="24"/>
          <w:szCs w:val="24"/>
          <w:lang w:val="es-ES"/>
        </w:rPr>
      </w:pPr>
      <w:r>
        <w:rPr>
          <w:w w:val="68"/>
          <w:sz w:val="24"/>
          <w:szCs w:val="24"/>
          <w:lang w:val="es-ES"/>
        </w:rPr>
        <w:br w:type="page"/>
      </w:r>
    </w:p>
    <w:p w:rsidR="00B96547" w:rsidRPr="00DE2BAD" w:rsidRDefault="00B96547">
      <w:pPr>
        <w:spacing w:before="31"/>
        <w:ind w:left="2240" w:right="2107"/>
        <w:jc w:val="center"/>
        <w:rPr>
          <w:sz w:val="24"/>
          <w:szCs w:val="24"/>
          <w:lang w:val="es-ES"/>
        </w:rPr>
      </w:pPr>
    </w:p>
    <w:p w:rsidR="00DE2BAD" w:rsidRPr="001A5F53" w:rsidRDefault="00DE2BAD" w:rsidP="00DE2BAD">
      <w:pPr>
        <w:spacing w:before="70"/>
        <w:ind w:left="2997" w:right="2869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c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l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d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1A5F5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ud</w:t>
      </w:r>
      <w:r w:rsidRPr="001A5F53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1A5F5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P</w:t>
      </w:r>
      <w:r w:rsidRPr="001A5F53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r</w:t>
      </w:r>
      <w:r w:rsidRPr="001A5F53">
        <w:rPr>
          <w:rFonts w:ascii="Arial" w:eastAsia="Arial" w:hAnsi="Arial" w:cs="Arial"/>
          <w:b/>
          <w:spacing w:val="4"/>
          <w:sz w:val="22"/>
          <w:szCs w:val="22"/>
          <w:lang w:val="es-ES"/>
        </w:rPr>
        <w:t>o</w:t>
      </w:r>
      <w:r w:rsidRPr="001A5F53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1A5F5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es</w:t>
      </w:r>
      <w:r w:rsidRPr="001A5F53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i</w:t>
      </w:r>
      <w:r w:rsidRPr="001A5F53">
        <w:rPr>
          <w:rFonts w:ascii="Arial" w:eastAsia="Arial" w:hAnsi="Arial" w:cs="Arial"/>
          <w:b/>
          <w:spacing w:val="4"/>
          <w:sz w:val="22"/>
          <w:szCs w:val="22"/>
          <w:lang w:val="es-ES"/>
        </w:rPr>
        <w:t>o</w:t>
      </w:r>
      <w:r w:rsidRPr="001A5F53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n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l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DE2BAD" w:rsidRPr="001A5F53" w:rsidRDefault="00DE2BAD" w:rsidP="00DE2BAD">
      <w:pPr>
        <w:spacing w:before="1"/>
        <w:ind w:left="3959" w:right="382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P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rogr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m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hora</w:t>
      </w:r>
    </w:p>
    <w:p w:rsidR="00DE2BAD" w:rsidRPr="001A5F53" w:rsidRDefault="00DE2BAD" w:rsidP="00DE2BAD">
      <w:pPr>
        <w:spacing w:line="240" w:lineRule="exact"/>
        <w:ind w:left="2457" w:right="231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1A5F53">
        <w:rPr>
          <w:rFonts w:ascii="Arial" w:eastAsia="Arial" w:hAnsi="Arial" w:cs="Arial"/>
          <w:b/>
          <w:spacing w:val="-6"/>
          <w:position w:val="-1"/>
          <w:sz w:val="22"/>
          <w:szCs w:val="22"/>
          <w:lang w:val="es-ES"/>
        </w:rPr>
        <w:t>U</w:t>
      </w:r>
      <w:r w:rsidRPr="001A5F53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>n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1A5F53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v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s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1A5F53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1A5F53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s</w:t>
      </w:r>
      <w:r w:rsidRPr="001A5F53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t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,</w:t>
      </w:r>
      <w:r w:rsidRPr="001A5F53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pacing w:val="-6"/>
          <w:position w:val="-1"/>
          <w:sz w:val="22"/>
          <w:szCs w:val="22"/>
          <w:lang w:val="es-ES"/>
        </w:rPr>
        <w:t>U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ve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r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s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>d</w:t>
      </w:r>
      <w:r w:rsidRPr="001A5F53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1A5F53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proofErr w:type="spellStart"/>
      <w:r w:rsidRPr="001A5F53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>T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ur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bo</w:t>
      </w:r>
      <w:proofErr w:type="spellEnd"/>
    </w:p>
    <w:p w:rsidR="00DE2BAD" w:rsidRPr="001A5F53" w:rsidRDefault="00DE2BAD" w:rsidP="00DE2BAD">
      <w:pPr>
        <w:spacing w:before="12" w:line="240" w:lineRule="exact"/>
        <w:rPr>
          <w:sz w:val="24"/>
          <w:szCs w:val="24"/>
          <w:lang w:val="es-ES"/>
        </w:rPr>
        <w:sectPr w:rsidR="00DE2BAD" w:rsidRPr="001A5F53">
          <w:type w:val="continuous"/>
          <w:pgSz w:w="12240" w:h="15840"/>
          <w:pgMar w:top="640" w:right="1400" w:bottom="280" w:left="1260" w:header="720" w:footer="720" w:gutter="0"/>
          <w:cols w:space="720"/>
        </w:sectPr>
      </w:pPr>
    </w:p>
    <w:p w:rsidR="00DE2BAD" w:rsidRPr="001A5F53" w:rsidRDefault="00DE2BAD" w:rsidP="00DE2BAD">
      <w:pPr>
        <w:spacing w:before="32"/>
        <w:ind w:left="180"/>
        <w:rPr>
          <w:rFonts w:ascii="Arial" w:eastAsia="Arial" w:hAnsi="Arial" w:cs="Arial"/>
          <w:sz w:val="22"/>
          <w:szCs w:val="22"/>
          <w:lang w:val="es-ES"/>
        </w:rPr>
      </w:pPr>
      <w:r w:rsidRPr="001A5F53">
        <w:rPr>
          <w:rFonts w:ascii="Arial" w:eastAsia="Arial" w:hAnsi="Arial" w:cs="Arial"/>
          <w:b/>
          <w:spacing w:val="-6"/>
          <w:sz w:val="22"/>
          <w:szCs w:val="22"/>
          <w:lang w:val="es-ES"/>
        </w:rPr>
        <w:lastRenderedPageBreak/>
        <w:t>A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1A5F53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:rsidR="00DE2BAD" w:rsidRPr="001A5F53" w:rsidRDefault="00DE2BAD" w:rsidP="00DE2BAD">
      <w:pPr>
        <w:spacing w:line="200" w:lineRule="exact"/>
        <w:rPr>
          <w:lang w:val="es-ES"/>
        </w:rPr>
      </w:pPr>
    </w:p>
    <w:p w:rsidR="00DE2BAD" w:rsidRPr="001A5F53" w:rsidRDefault="00DE2BAD" w:rsidP="00DE2BAD">
      <w:pPr>
        <w:spacing w:before="19" w:line="200" w:lineRule="exact"/>
        <w:rPr>
          <w:lang w:val="es-ES"/>
        </w:rPr>
      </w:pPr>
    </w:p>
    <w:p w:rsidR="00DE2BAD" w:rsidRPr="001A5F53" w:rsidRDefault="00DE2BAD" w:rsidP="00DE2BAD">
      <w:pPr>
        <w:spacing w:line="240" w:lineRule="exact"/>
        <w:ind w:left="180" w:right="-53"/>
        <w:rPr>
          <w:rFonts w:ascii="Arial" w:eastAsia="Arial" w:hAnsi="Arial" w:cs="Arial"/>
          <w:sz w:val="22"/>
          <w:szCs w:val="22"/>
          <w:lang w:val="es-ES"/>
        </w:rPr>
      </w:pP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Im</w:t>
      </w:r>
      <w:r w:rsidRPr="001A5F53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>p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l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m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1A5F53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t</w:t>
      </w:r>
      <w:r w:rsidRPr="001A5F53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ac</w:t>
      </w:r>
      <w:r w:rsidRPr="001A5F53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>i</w:t>
      </w:r>
      <w:r w:rsidRPr="001A5F53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ón</w:t>
      </w:r>
    </w:p>
    <w:p w:rsidR="00DE2BAD" w:rsidRPr="001A5F53" w:rsidRDefault="00DE2BAD" w:rsidP="00DE2BAD">
      <w:pPr>
        <w:spacing w:before="7" w:line="280" w:lineRule="exact"/>
        <w:rPr>
          <w:sz w:val="28"/>
          <w:szCs w:val="28"/>
          <w:lang w:val="es-ES"/>
        </w:rPr>
      </w:pPr>
      <w:r w:rsidRPr="001A5F53">
        <w:rPr>
          <w:lang w:val="es-ES"/>
        </w:rPr>
        <w:br w:type="column"/>
      </w:r>
    </w:p>
    <w:p w:rsidR="00DE2BAD" w:rsidRPr="001A5F53" w:rsidRDefault="00DE2BAD" w:rsidP="00DE2BAD">
      <w:pPr>
        <w:rPr>
          <w:rFonts w:ascii="Arial" w:eastAsia="Arial" w:hAnsi="Arial" w:cs="Arial"/>
          <w:sz w:val="22"/>
          <w:szCs w:val="22"/>
          <w:lang w:val="es-ES"/>
        </w:rPr>
        <w:sectPr w:rsidR="00DE2BAD" w:rsidRPr="001A5F53">
          <w:type w:val="continuous"/>
          <w:pgSz w:w="12240" w:h="15840"/>
          <w:pgMar w:top="640" w:right="1400" w:bottom="280" w:left="1260" w:header="720" w:footer="720" w:gutter="0"/>
          <w:cols w:num="2" w:space="720" w:equalWidth="0">
            <w:col w:w="1852" w:space="2178"/>
            <w:col w:w="5550"/>
          </w:cols>
        </w:sectPr>
      </w:pPr>
      <w:r w:rsidRPr="001A5F53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H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1A5F5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1A5F53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1A5F53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Co</w:t>
      </w:r>
      <w:r w:rsidRPr="001A5F53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1A5F53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1A5F53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1A5F53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DE2BAD" w:rsidRPr="001A5F53" w:rsidRDefault="00DE2BAD" w:rsidP="00DE2BAD">
      <w:pPr>
        <w:spacing w:before="13" w:line="220" w:lineRule="exact"/>
        <w:rPr>
          <w:sz w:val="22"/>
          <w:szCs w:val="22"/>
          <w:lang w:val="es-ES"/>
        </w:rPr>
      </w:pPr>
    </w:p>
    <w:p w:rsidR="00DE2BAD" w:rsidRPr="00853023" w:rsidRDefault="00DE2BAD" w:rsidP="00DE2BAD">
      <w:pPr>
        <w:tabs>
          <w:tab w:val="left" w:pos="9460"/>
        </w:tabs>
        <w:spacing w:before="32" w:line="240" w:lineRule="exact"/>
        <w:ind w:left="180"/>
        <w:rPr>
          <w:rFonts w:ascii="Arial" w:eastAsia="Arial" w:hAnsi="Arial" w:cs="Arial"/>
          <w:sz w:val="22"/>
          <w:szCs w:val="22"/>
          <w:lang w:val="es-PR"/>
        </w:rPr>
      </w:pPr>
      <w:r w:rsidRPr="00853023">
        <w:rPr>
          <w:rFonts w:ascii="Arial" w:eastAsia="Arial" w:hAnsi="Arial" w:cs="Arial"/>
          <w:position w:val="-1"/>
          <w:sz w:val="22"/>
          <w:szCs w:val="22"/>
          <w:lang w:val="es-PR"/>
        </w:rPr>
        <w:t>N</w:t>
      </w:r>
      <w:r w:rsidRPr="00853023">
        <w:rPr>
          <w:rFonts w:ascii="Arial" w:eastAsia="Arial" w:hAnsi="Arial" w:cs="Arial"/>
          <w:spacing w:val="1"/>
          <w:position w:val="-1"/>
          <w:sz w:val="22"/>
          <w:szCs w:val="22"/>
          <w:lang w:val="es-PR"/>
        </w:rPr>
        <w:t>o</w:t>
      </w:r>
      <w:r w:rsidRPr="00853023">
        <w:rPr>
          <w:rFonts w:ascii="Arial" w:eastAsia="Arial" w:hAnsi="Arial" w:cs="Arial"/>
          <w:position w:val="-1"/>
          <w:sz w:val="22"/>
          <w:szCs w:val="22"/>
          <w:lang w:val="es-PR"/>
        </w:rPr>
        <w:t>m</w:t>
      </w:r>
      <w:r w:rsidRPr="00853023">
        <w:rPr>
          <w:rFonts w:ascii="Arial" w:eastAsia="Arial" w:hAnsi="Arial" w:cs="Arial"/>
          <w:spacing w:val="1"/>
          <w:position w:val="-1"/>
          <w:sz w:val="22"/>
          <w:szCs w:val="22"/>
          <w:lang w:val="es-PR"/>
        </w:rPr>
        <w:t>b</w:t>
      </w:r>
      <w:r w:rsidRPr="00853023">
        <w:rPr>
          <w:rFonts w:ascii="Arial" w:eastAsia="Arial" w:hAnsi="Arial" w:cs="Arial"/>
          <w:spacing w:val="-2"/>
          <w:position w:val="-1"/>
          <w:sz w:val="22"/>
          <w:szCs w:val="22"/>
          <w:lang w:val="es-PR"/>
        </w:rPr>
        <w:t>r</w:t>
      </w:r>
      <w:r w:rsidRPr="00853023">
        <w:rPr>
          <w:rFonts w:ascii="Arial" w:eastAsia="Arial" w:hAnsi="Arial" w:cs="Arial"/>
          <w:spacing w:val="-3"/>
          <w:position w:val="-1"/>
          <w:sz w:val="22"/>
          <w:szCs w:val="22"/>
          <w:lang w:val="es-PR"/>
        </w:rPr>
        <w:t>e</w:t>
      </w:r>
      <w:proofErr w:type="gramStart"/>
      <w:r w:rsidR="00853023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:  </w:t>
      </w:r>
      <w:proofErr w:type="spellStart"/>
      <w:r w:rsidR="00853023" w:rsidRPr="00853023">
        <w:rPr>
          <w:rFonts w:ascii="Arial" w:eastAsia="Arial" w:hAnsi="Arial" w:cs="Arial"/>
          <w:position w:val="-1"/>
          <w:sz w:val="22"/>
          <w:szCs w:val="22"/>
          <w:u w:val="single"/>
          <w:lang w:val="es-PR"/>
        </w:rPr>
        <w:t>Omayra</w:t>
      </w:r>
      <w:proofErr w:type="spellEnd"/>
      <w:proofErr w:type="gramEnd"/>
      <w:r w:rsidR="00853023" w:rsidRPr="00853023">
        <w:rPr>
          <w:rFonts w:ascii="Arial" w:eastAsia="Arial" w:hAnsi="Arial" w:cs="Arial"/>
          <w:position w:val="-1"/>
          <w:sz w:val="22"/>
          <w:szCs w:val="22"/>
          <w:u w:val="single"/>
          <w:lang w:val="es-PR"/>
        </w:rPr>
        <w:t xml:space="preserve"> Cosme</w:t>
      </w:r>
      <w:r w:rsidR="00853023" w:rsidRPr="00853023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                                                        </w:t>
      </w:r>
      <w:r w:rsidRPr="00853023">
        <w:rPr>
          <w:rFonts w:ascii="Arial" w:eastAsia="Arial" w:hAnsi="Arial" w:cs="Arial"/>
          <w:spacing w:val="3"/>
          <w:position w:val="-1"/>
          <w:sz w:val="22"/>
          <w:szCs w:val="22"/>
          <w:lang w:val="es-PR"/>
        </w:rPr>
        <w:t xml:space="preserve"> </w:t>
      </w:r>
      <w:r w:rsidRPr="00853023">
        <w:rPr>
          <w:rFonts w:ascii="Arial" w:eastAsia="Arial" w:hAnsi="Arial" w:cs="Arial"/>
          <w:position w:val="-1"/>
          <w:sz w:val="22"/>
          <w:szCs w:val="22"/>
          <w:lang w:val="es-PR"/>
        </w:rPr>
        <w:t>F</w:t>
      </w:r>
      <w:r w:rsidRPr="00853023">
        <w:rPr>
          <w:rFonts w:ascii="Arial" w:eastAsia="Arial" w:hAnsi="Arial" w:cs="Arial"/>
          <w:spacing w:val="1"/>
          <w:position w:val="-1"/>
          <w:sz w:val="22"/>
          <w:szCs w:val="22"/>
          <w:lang w:val="es-PR"/>
        </w:rPr>
        <w:t>e</w:t>
      </w:r>
      <w:r w:rsidRPr="00853023">
        <w:rPr>
          <w:rFonts w:ascii="Arial" w:eastAsia="Arial" w:hAnsi="Arial" w:cs="Arial"/>
          <w:spacing w:val="-5"/>
          <w:position w:val="-1"/>
          <w:sz w:val="22"/>
          <w:szCs w:val="22"/>
          <w:lang w:val="es-PR"/>
        </w:rPr>
        <w:t>c</w:t>
      </w:r>
      <w:r w:rsidRPr="00853023">
        <w:rPr>
          <w:rFonts w:ascii="Arial" w:eastAsia="Arial" w:hAnsi="Arial" w:cs="Arial"/>
          <w:spacing w:val="-3"/>
          <w:position w:val="-1"/>
          <w:sz w:val="22"/>
          <w:szCs w:val="22"/>
          <w:lang w:val="es-PR"/>
        </w:rPr>
        <w:t>h</w:t>
      </w:r>
      <w:r w:rsidRPr="00853023">
        <w:rPr>
          <w:rFonts w:ascii="Arial" w:eastAsia="Arial" w:hAnsi="Arial" w:cs="Arial"/>
          <w:spacing w:val="2"/>
          <w:position w:val="-1"/>
          <w:sz w:val="22"/>
          <w:szCs w:val="22"/>
          <w:lang w:val="es-PR"/>
        </w:rPr>
        <w:t>a</w:t>
      </w:r>
      <w:r w:rsidR="00853023" w:rsidRPr="00853023">
        <w:rPr>
          <w:rFonts w:ascii="Arial" w:eastAsia="Arial" w:hAnsi="Arial" w:cs="Arial"/>
          <w:position w:val="-1"/>
          <w:sz w:val="22"/>
          <w:szCs w:val="22"/>
          <w:lang w:val="es-PR"/>
        </w:rPr>
        <w:t xml:space="preserve">: </w:t>
      </w:r>
      <w:r w:rsidR="00853023" w:rsidRPr="00853023">
        <w:rPr>
          <w:rFonts w:ascii="Arial" w:eastAsia="Arial" w:hAnsi="Arial" w:cs="Arial"/>
          <w:position w:val="-1"/>
          <w:sz w:val="22"/>
          <w:szCs w:val="22"/>
          <w:u w:val="single"/>
          <w:lang w:val="es-PR"/>
        </w:rPr>
        <w:t>04 de diciembre de 2015</w:t>
      </w:r>
      <w:r w:rsidRPr="00853023">
        <w:rPr>
          <w:rFonts w:ascii="Arial" w:eastAsia="Arial" w:hAnsi="Arial" w:cs="Arial"/>
          <w:position w:val="-1"/>
          <w:sz w:val="22"/>
          <w:szCs w:val="22"/>
          <w:lang w:val="es-PR"/>
        </w:rPr>
        <w:tab/>
      </w:r>
    </w:p>
    <w:p w:rsidR="00DE2BAD" w:rsidRPr="00853023" w:rsidRDefault="00DE2BAD" w:rsidP="00DE2BAD">
      <w:pPr>
        <w:spacing w:before="18" w:line="200" w:lineRule="exact"/>
        <w:rPr>
          <w:lang w:val="es-PR"/>
        </w:rPr>
      </w:pPr>
    </w:p>
    <w:p w:rsidR="00DE2BAD" w:rsidRPr="00853023" w:rsidRDefault="00DE2BAD" w:rsidP="00DE2BAD">
      <w:pPr>
        <w:tabs>
          <w:tab w:val="left" w:pos="5200"/>
        </w:tabs>
        <w:spacing w:before="32" w:line="240" w:lineRule="exact"/>
        <w:ind w:left="180"/>
        <w:rPr>
          <w:rFonts w:ascii="Arial" w:eastAsia="Arial" w:hAnsi="Arial" w:cs="Arial"/>
          <w:sz w:val="22"/>
          <w:szCs w:val="22"/>
        </w:rPr>
      </w:pPr>
      <w:r w:rsidRPr="00853023"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 w:rsidRPr="00853023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853023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Pr="00853023">
        <w:rPr>
          <w:rFonts w:ascii="Arial" w:eastAsia="Arial" w:hAnsi="Arial" w:cs="Arial"/>
          <w:position w:val="-1"/>
          <w:sz w:val="22"/>
          <w:szCs w:val="22"/>
        </w:rPr>
        <w:t>y</w:t>
      </w:r>
      <w:r w:rsidRPr="00853023"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 w:rsidRPr="00853023">
        <w:rPr>
          <w:rFonts w:ascii="Arial" w:eastAsia="Arial" w:hAnsi="Arial" w:cs="Arial"/>
          <w:spacing w:val="-5"/>
          <w:position w:val="-1"/>
          <w:sz w:val="22"/>
          <w:szCs w:val="22"/>
        </w:rPr>
        <w:t>c</w:t>
      </w:r>
      <w:r w:rsidRPr="00853023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853023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853023" w:rsidRPr="00853023"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proofErr w:type="spellStart"/>
      <w:r w:rsidR="00853023" w:rsidRPr="00853023">
        <w:rPr>
          <w:rFonts w:ascii="Arial" w:eastAsia="Arial" w:hAnsi="Arial" w:cs="Arial"/>
          <w:position w:val="-1"/>
          <w:sz w:val="22"/>
          <w:szCs w:val="22"/>
          <w:u w:val="single"/>
        </w:rPr>
        <w:t>Repaso</w:t>
      </w:r>
      <w:proofErr w:type="spellEnd"/>
      <w:r w:rsidR="00853023" w:rsidRPr="00853023">
        <w:rPr>
          <w:rFonts w:ascii="Arial" w:eastAsia="Arial" w:hAnsi="Arial" w:cs="Arial"/>
          <w:position w:val="-1"/>
          <w:sz w:val="22"/>
          <w:szCs w:val="22"/>
          <w:u w:val="single"/>
        </w:rPr>
        <w:t xml:space="preserve"> Dental</w:t>
      </w:r>
    </w:p>
    <w:p w:rsidR="00DE2BAD" w:rsidRDefault="00DE2BAD" w:rsidP="00DE2BAD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542"/>
        <w:gridCol w:w="538"/>
        <w:gridCol w:w="547"/>
      </w:tblGrid>
      <w:tr w:rsidR="00DE2BAD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line="240" w:lineRule="exact"/>
              <w:ind w:left="3370" w:right="33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DE2BAD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B153B4" w:rsidP="00B153B4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</w:tr>
      <w:tr w:rsidR="00DE2BAD" w:rsidRPr="00E950D6" w:rsidTr="00A56EC9">
        <w:trPr>
          <w:trHeight w:hRule="exact" w:val="394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á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nd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z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j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g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se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so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ú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B153B4" w:rsidP="00B153B4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do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b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en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cc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one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so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b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v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g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r 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Tr="00A56EC9">
        <w:trPr>
          <w:trHeight w:hRule="exact" w:val="768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g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s,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cc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ueb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6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  <w:p w:rsidR="00DE2BAD" w:rsidRPr="001A5F53" w:rsidRDefault="00DE2BAD" w:rsidP="00A56EC9">
            <w:pPr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:rsidR="00DE2BAD" w:rsidRDefault="00DE2BAD" w:rsidP="00A56EC9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áp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B153B4" w:rsidP="00B153B4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</w:tr>
      <w:tr w:rsidR="00DE2BAD" w:rsidRPr="00E950D6" w:rsidTr="00A56EC9">
        <w:trPr>
          <w:trHeight w:hRule="exact" w:val="394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b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s,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ob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j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se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11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ob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ma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b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B153B4" w:rsidP="00B153B4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z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ud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l m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smo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v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x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g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á</w:t>
            </w:r>
            <w:r w:rsidRPr="001A5F53">
              <w:rPr>
                <w:rFonts w:ascii="Arial" w:eastAsia="Arial" w:hAnsi="Arial" w:cs="Arial"/>
                <w:spacing w:val="6"/>
                <w:sz w:val="22"/>
                <w:szCs w:val="22"/>
                <w:lang w:val="es-ES"/>
              </w:rPr>
              <w:t>f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á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do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Tr="00A56EC9">
        <w:trPr>
          <w:trHeight w:hRule="exact" w:val="768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0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ue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ob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y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ap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u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ga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r y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-6"/>
                <w:sz w:val="22"/>
                <w:szCs w:val="22"/>
                <w:lang w:val="es-ES"/>
              </w:rPr>
              <w:t>m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o</w:t>
            </w:r>
          </w:p>
          <w:p w:rsidR="00DE2BAD" w:rsidRPr="001A5F53" w:rsidRDefault="00DE2BAD" w:rsidP="00A56EC9">
            <w:pPr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:rsidR="00DE2BAD" w:rsidRDefault="00DE2BAD" w:rsidP="00A56EC9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B153B4" w:rsidP="00B153B4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</w:tr>
      <w:tr w:rsidR="00DE2BAD" w:rsidTr="00A56EC9">
        <w:trPr>
          <w:trHeight w:hRule="exact" w:val="394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A56EC9">
            <w:pPr>
              <w:spacing w:before="4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Lo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B153B4" w:rsidP="00B153B4">
            <w:pPr>
              <w:jc w:val="center"/>
            </w:pPr>
            <w: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Default="00DE2BAD" w:rsidP="00B153B4">
            <w:pPr>
              <w:jc w:val="center"/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d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f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á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d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r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bookmarkStart w:id="0" w:name="_GoBack"/>
        <w:bookmarkEnd w:id="0"/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spacing w:line="240" w:lineRule="exact"/>
              <w:ind w:left="61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Lo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a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3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l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8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sc</w:t>
            </w:r>
            <w:r w:rsidRPr="001A5F53">
              <w:rPr>
                <w:rFonts w:ascii="Arial" w:eastAsia="Arial" w:hAnsi="Arial" w:cs="Arial"/>
                <w:spacing w:val="-2"/>
                <w:sz w:val="22"/>
                <w:szCs w:val="22"/>
                <w:lang w:val="es-ES"/>
              </w:rPr>
              <w:t>r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pacing w:val="-5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 xml:space="preserve"> 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c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o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-1"/>
                <w:sz w:val="22"/>
                <w:szCs w:val="22"/>
                <w:lang w:val="es-ES"/>
              </w:rPr>
              <w:t>i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</w:t>
            </w:r>
            <w:r w:rsidRPr="001A5F53">
              <w:rPr>
                <w:rFonts w:ascii="Arial" w:eastAsia="Arial" w:hAnsi="Arial" w:cs="Arial"/>
                <w:spacing w:val="1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n</w:t>
            </w:r>
            <w:r w:rsidRPr="001A5F53">
              <w:rPr>
                <w:rFonts w:ascii="Arial" w:eastAsia="Arial" w:hAnsi="Arial" w:cs="Arial"/>
                <w:spacing w:val="-4"/>
                <w:sz w:val="22"/>
                <w:szCs w:val="22"/>
                <w:lang w:val="es-ES"/>
              </w:rPr>
              <w:t>t</w:t>
            </w:r>
            <w:r w:rsidRPr="001A5F53">
              <w:rPr>
                <w:rFonts w:ascii="Arial" w:eastAsia="Arial" w:hAnsi="Arial" w:cs="Arial"/>
                <w:spacing w:val="2"/>
                <w:sz w:val="22"/>
                <w:szCs w:val="22"/>
                <w:lang w:val="es-ES"/>
              </w:rPr>
              <w:t>e</w:t>
            </w:r>
            <w:r w:rsidRPr="001A5F53">
              <w:rPr>
                <w:rFonts w:ascii="Arial" w:eastAsia="Arial" w:hAnsi="Arial" w:cs="Arial"/>
                <w:sz w:val="22"/>
                <w:szCs w:val="22"/>
                <w:lang w:val="es-ES"/>
              </w:rPr>
              <w:t>s.</w:t>
            </w: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B153B4" w:rsidP="00B153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  <w:tr w:rsidR="00DE2BAD" w:rsidRPr="00E950D6" w:rsidTr="00A56EC9">
        <w:trPr>
          <w:trHeight w:hRule="exact" w:val="389"/>
        </w:trPr>
        <w:tc>
          <w:tcPr>
            <w:tcW w:w="7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A56EC9">
            <w:pPr>
              <w:rPr>
                <w:lang w:val="es-ES"/>
              </w:rPr>
            </w:pPr>
          </w:p>
        </w:tc>
        <w:tc>
          <w:tcPr>
            <w:tcW w:w="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BAD" w:rsidRPr="001A5F53" w:rsidRDefault="00DE2BAD" w:rsidP="00B153B4">
            <w:pPr>
              <w:jc w:val="center"/>
              <w:rPr>
                <w:lang w:val="es-ES"/>
              </w:rPr>
            </w:pPr>
          </w:p>
        </w:tc>
      </w:tr>
    </w:tbl>
    <w:p w:rsidR="00B96547" w:rsidRPr="00DE2BAD" w:rsidRDefault="00B96547" w:rsidP="00B153B4">
      <w:pPr>
        <w:spacing w:line="240" w:lineRule="exact"/>
        <w:ind w:right="4583"/>
        <w:rPr>
          <w:sz w:val="22"/>
          <w:szCs w:val="22"/>
          <w:lang w:val="es-ES"/>
        </w:rPr>
      </w:pPr>
    </w:p>
    <w:sectPr w:rsidR="00B96547" w:rsidRPr="00DE2BAD">
      <w:type w:val="continuous"/>
      <w:pgSz w:w="12240" w:h="15840"/>
      <w:pgMar w:top="640" w:right="14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91" w:rsidRDefault="00281391" w:rsidP="00281391">
      <w:r>
        <w:separator/>
      </w:r>
    </w:p>
  </w:endnote>
  <w:endnote w:type="continuationSeparator" w:id="0">
    <w:p w:rsidR="00281391" w:rsidRDefault="00281391" w:rsidP="0028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91" w:rsidRDefault="00281391" w:rsidP="00281391">
      <w:r>
        <w:separator/>
      </w:r>
    </w:p>
  </w:footnote>
  <w:footnote w:type="continuationSeparator" w:id="0">
    <w:p w:rsidR="00281391" w:rsidRDefault="00281391" w:rsidP="0028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C95"/>
    <w:multiLevelType w:val="multilevel"/>
    <w:tmpl w:val="6A78EA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47"/>
    <w:rsid w:val="001F3E96"/>
    <w:rsid w:val="00224135"/>
    <w:rsid w:val="00281391"/>
    <w:rsid w:val="00412F12"/>
    <w:rsid w:val="00536D6B"/>
    <w:rsid w:val="0066037D"/>
    <w:rsid w:val="00837CC4"/>
    <w:rsid w:val="00853023"/>
    <w:rsid w:val="008D5562"/>
    <w:rsid w:val="00962444"/>
    <w:rsid w:val="00B153B4"/>
    <w:rsid w:val="00B96547"/>
    <w:rsid w:val="00C83BED"/>
    <w:rsid w:val="00DE2BAD"/>
    <w:rsid w:val="00E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1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91"/>
  </w:style>
  <w:style w:type="paragraph" w:styleId="Footer">
    <w:name w:val="footer"/>
    <w:basedOn w:val="Normal"/>
    <w:link w:val="FooterChar"/>
    <w:uiPriority w:val="99"/>
    <w:unhideWhenUsed/>
    <w:rsid w:val="00281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1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91"/>
  </w:style>
  <w:style w:type="paragraph" w:styleId="Footer">
    <w:name w:val="footer"/>
    <w:basedOn w:val="Normal"/>
    <w:link w:val="FooterChar"/>
    <w:uiPriority w:val="99"/>
    <w:unhideWhenUsed/>
    <w:rsid w:val="00281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6257EDE5-0C61-4E68-93CA-D390F0BBDD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Yaniz Rodriguez</dc:creator>
  <cp:lastModifiedBy>Irvin</cp:lastModifiedBy>
  <cp:revision>4</cp:revision>
  <dcterms:created xsi:type="dcterms:W3CDTF">2015-12-10T01:19:00Z</dcterms:created>
  <dcterms:modified xsi:type="dcterms:W3CDTF">2015-12-10T01:48:00Z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37e56862-6f4e-4d95-a5c5-10feaa99daf6</vt:lpwstr>
  </property>
  <property fmtid="{D5CDD505-2E9C-101B-9397-08002B2CF9AE}" pid="3" name="bjSaver">
    <vt:lpwstr>k/riSdx88sg0zEmuMhLMsLQL+d9oRhPg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